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940B0" w14:textId="77777777" w:rsidR="005B25F9" w:rsidRDefault="005B25F9" w:rsidP="00B075DB">
      <w:pPr>
        <w:shd w:val="clear" w:color="auto" w:fill="FFFFFF"/>
        <w:tabs>
          <w:tab w:val="left" w:pos="5529"/>
        </w:tabs>
        <w:spacing w:line="360" w:lineRule="auto"/>
        <w:jc w:val="both"/>
        <w:rPr>
          <w:rFonts w:asciiTheme="minorHAnsi" w:eastAsia="Times New Roman" w:hAnsiTheme="minorHAnsi" w:cstheme="minorHAnsi"/>
          <w:b/>
          <w:color w:val="353740"/>
          <w:lang w:eastAsia="fr-FR"/>
        </w:rPr>
      </w:pPr>
    </w:p>
    <w:p w14:paraId="3D56A57F" w14:textId="6CD35A4E" w:rsidR="0066693F" w:rsidRPr="005B25F9" w:rsidRDefault="0066693F" w:rsidP="00B075DB">
      <w:pPr>
        <w:shd w:val="clear" w:color="auto" w:fill="FFFFFF"/>
        <w:tabs>
          <w:tab w:val="left" w:pos="5529"/>
        </w:tabs>
        <w:spacing w:line="360" w:lineRule="auto"/>
        <w:jc w:val="both"/>
        <w:rPr>
          <w:rFonts w:asciiTheme="minorHAnsi" w:eastAsia="Times New Roman" w:hAnsiTheme="minorHAnsi" w:cstheme="minorHAnsi"/>
          <w:b/>
          <w:color w:val="353740"/>
          <w:lang w:eastAsia="fr-FR"/>
        </w:rPr>
      </w:pPr>
      <w:r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>Prix « Honneur en Action</w:t>
      </w:r>
      <w:r w:rsidR="004B329E"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 xml:space="preserve"> </w:t>
      </w:r>
      <w:r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 xml:space="preserve">» SMLH 2024 </w:t>
      </w:r>
      <w:r w:rsidR="005A3371"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>(Société des Membres de la Légion d’Honneur du Calvados)</w:t>
      </w:r>
      <w:r w:rsidR="00455DE9"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 xml:space="preserve"> </w:t>
      </w:r>
      <w:r w:rsidR="00B075DB"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 xml:space="preserve">-Université de Caen Normandie </w:t>
      </w:r>
      <w:r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>en faveur des jeunes doctorants</w:t>
      </w:r>
    </w:p>
    <w:p w14:paraId="22A8836C" w14:textId="77777777" w:rsidR="00427986" w:rsidRPr="00CC7F53" w:rsidRDefault="00427986" w:rsidP="0066693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17A0E223" w14:textId="15677741" w:rsidR="0066693F" w:rsidRPr="00CC7F53" w:rsidRDefault="0066693F" w:rsidP="0066693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Objectifs :</w:t>
      </w:r>
    </w:p>
    <w:p w14:paraId="121007D9" w14:textId="6FE4B2F5" w:rsidR="0066693F" w:rsidRPr="00CC7F53" w:rsidRDefault="005A3371" w:rsidP="0066693F">
      <w:pPr>
        <w:pStyle w:val="Paragraphedeliste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V</w:t>
      </w:r>
      <w:r w:rsidR="0066693F" w:rsidRPr="00CC7F53">
        <w:rPr>
          <w:rFonts w:asciiTheme="minorHAnsi" w:eastAsia="Times New Roman" w:hAnsiTheme="minorHAnsi" w:cstheme="minorHAnsi"/>
          <w:color w:val="353740"/>
          <w:lang w:eastAsia="fr-FR"/>
        </w:rPr>
        <w:t>aloriser et aider les jeunes doctorants</w:t>
      </w:r>
    </w:p>
    <w:p w14:paraId="0C09CCFA" w14:textId="1AD58046" w:rsidR="0066693F" w:rsidRPr="00CC7F53" w:rsidRDefault="0066693F" w:rsidP="0066693F">
      <w:pPr>
        <w:pStyle w:val="Paragraphedeliste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Disséminer les avancées de la recherche scientifique dans le domaine de la santé et rendre ces innovations plus accessibles au grand public</w:t>
      </w:r>
    </w:p>
    <w:p w14:paraId="6F094EAF" w14:textId="067DC2D4" w:rsidR="0066693F" w:rsidRPr="00CC7F53" w:rsidRDefault="005A3371" w:rsidP="0066693F">
      <w:pPr>
        <w:pStyle w:val="Paragraphedeliste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F</w:t>
      </w:r>
      <w:r w:rsidR="0066693F" w:rsidRPr="00CC7F53">
        <w:rPr>
          <w:rFonts w:asciiTheme="minorHAnsi" w:eastAsia="Times New Roman" w:hAnsiTheme="minorHAnsi" w:cstheme="minorHAnsi"/>
          <w:color w:val="353740"/>
          <w:lang w:eastAsia="fr-FR"/>
        </w:rPr>
        <w:t>avoriser les parrainages et les dons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pour la recherche</w:t>
      </w:r>
      <w:r w:rsidR="0066693F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 </w:t>
      </w:r>
    </w:p>
    <w:p w14:paraId="3A44F2B7" w14:textId="09F9154E" w:rsidR="00A25E34" w:rsidRPr="00CC7F53" w:rsidRDefault="00A25E34" w:rsidP="00A25E34">
      <w:pPr>
        <w:pStyle w:val="NormalWeb"/>
        <w:shd w:val="clear" w:color="auto" w:fill="FFFFFF"/>
        <w:rPr>
          <w:rFonts w:asciiTheme="minorHAnsi" w:eastAsia="Times New Roman" w:hAnsiTheme="minorHAnsi" w:cstheme="minorHAnsi"/>
          <w:color w:val="353740"/>
          <w:sz w:val="22"/>
          <w:szCs w:val="22"/>
          <w:lang w:eastAsia="fr-FR"/>
        </w:rPr>
      </w:pPr>
    </w:p>
    <w:p w14:paraId="696E63D1" w14:textId="7CF4595D" w:rsidR="004300D1" w:rsidRDefault="00A25E3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Vous êtes étudiants en thèse de sciences </w:t>
      </w:r>
      <w:r w:rsidR="00F57F7A" w:rsidRPr="00CC7F53">
        <w:rPr>
          <w:rFonts w:asciiTheme="minorHAnsi" w:eastAsia="Times New Roman" w:hAnsiTheme="minorHAnsi" w:cstheme="minorHAnsi"/>
          <w:color w:val="353740"/>
          <w:lang w:eastAsia="fr-FR"/>
        </w:rPr>
        <w:t>(à partir de la 2</w:t>
      </w:r>
      <w:r w:rsidR="00C87489" w:rsidRPr="00C87489">
        <w:rPr>
          <w:rFonts w:asciiTheme="minorHAnsi" w:eastAsia="Times New Roman" w:hAnsiTheme="minorHAnsi" w:cstheme="minorHAnsi"/>
          <w:color w:val="353740"/>
          <w:vertAlign w:val="superscript"/>
          <w:lang w:eastAsia="fr-FR"/>
        </w:rPr>
        <w:t>è</w:t>
      </w:r>
      <w:r w:rsidR="00F57F7A" w:rsidRPr="00C87489">
        <w:rPr>
          <w:rFonts w:asciiTheme="minorHAnsi" w:eastAsia="Times New Roman" w:hAnsiTheme="minorHAnsi" w:cstheme="minorHAnsi"/>
          <w:color w:val="353740"/>
          <w:vertAlign w:val="superscript"/>
          <w:lang w:eastAsia="fr-FR"/>
        </w:rPr>
        <w:t>me</w:t>
      </w:r>
      <w:r w:rsidR="00F57F7A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année) 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en double cursus (santé-sciences) au niveau national ou en cursus scientifique en lien avec la santé, </w:t>
      </w:r>
      <w:r w:rsidR="00B075DB">
        <w:rPr>
          <w:rFonts w:asciiTheme="minorHAnsi" w:eastAsia="Times New Roman" w:hAnsiTheme="minorHAnsi" w:cstheme="minorHAnsi"/>
          <w:color w:val="353740"/>
          <w:lang w:eastAsia="fr-FR"/>
        </w:rPr>
        <w:t xml:space="preserve">inscrit à l’université de Caen Normandie, </w:t>
      </w:r>
      <w:r w:rsidR="00F57F7A" w:rsidRPr="00CC7F53">
        <w:rPr>
          <w:rFonts w:asciiTheme="minorHAnsi" w:eastAsia="Times New Roman" w:hAnsiTheme="minorHAnsi" w:cstheme="minorHAnsi"/>
          <w:color w:val="353740"/>
          <w:lang w:eastAsia="fr-FR"/>
        </w:rPr>
        <w:t>âgé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(e)</w:t>
      </w:r>
      <w:r w:rsidR="00F57F7A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de</w:t>
      </w:r>
      <w:r w:rsidR="00D17033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≤ 30 ans</w:t>
      </w:r>
      <w:r w:rsidR="00C25B2E">
        <w:rPr>
          <w:rFonts w:asciiTheme="minorHAnsi" w:eastAsia="Times New Roman" w:hAnsiTheme="minorHAnsi" w:cstheme="minorHAnsi"/>
          <w:color w:val="353740"/>
          <w:lang w:eastAsia="fr-FR"/>
        </w:rPr>
        <w:t>.</w:t>
      </w:r>
      <w:r w:rsidR="00C87489">
        <w:rPr>
          <w:rFonts w:asciiTheme="minorHAnsi" w:eastAsia="Times New Roman" w:hAnsiTheme="minorHAnsi" w:cstheme="minorHAnsi"/>
          <w:color w:val="353740"/>
          <w:lang w:eastAsia="fr-FR"/>
        </w:rPr>
        <w:t xml:space="preserve"> V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ous avez à cœur de </w:t>
      </w:r>
      <w:r w:rsidR="00F57F7A" w:rsidRPr="00CC7F53">
        <w:rPr>
          <w:rFonts w:asciiTheme="minorHAnsi" w:eastAsia="Times New Roman" w:hAnsiTheme="minorHAnsi" w:cstheme="minorHAnsi"/>
          <w:color w:val="353740"/>
          <w:lang w:eastAsia="fr-FR"/>
        </w:rPr>
        <w:t>valoriser vos travaux, vos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connaissance</w:t>
      </w:r>
      <w:r w:rsidR="00F57F7A" w:rsidRPr="00CC7F53">
        <w:rPr>
          <w:rFonts w:asciiTheme="minorHAnsi" w:eastAsia="Times New Roman" w:hAnsiTheme="minorHAnsi" w:cstheme="minorHAnsi"/>
          <w:color w:val="353740"/>
          <w:lang w:eastAsia="fr-FR"/>
        </w:rPr>
        <w:t>s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, de contribuer à l'avancement de la </w:t>
      </w:r>
      <w:r w:rsidR="00F57F7A" w:rsidRPr="00CC7F53">
        <w:rPr>
          <w:rFonts w:asciiTheme="minorHAnsi" w:eastAsia="Times New Roman" w:hAnsiTheme="minorHAnsi" w:cstheme="minorHAnsi"/>
          <w:color w:val="353740"/>
          <w:lang w:eastAsia="fr-FR"/>
        </w:rPr>
        <w:t>r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echerche et </w:t>
      </w:r>
      <w:r w:rsidR="00F57F7A" w:rsidRPr="00CC7F53">
        <w:rPr>
          <w:rFonts w:asciiTheme="minorHAnsi" w:eastAsia="Times New Roman" w:hAnsiTheme="minorHAnsi" w:cstheme="minorHAnsi"/>
          <w:color w:val="353740"/>
          <w:lang w:eastAsia="fr-FR"/>
        </w:rPr>
        <w:t>de montrer l’innovation scientifique et l’impact de votre travail de thèse sur la collectivité</w:t>
      </w:r>
      <w:r w:rsidR="004300D1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, la population </w:t>
      </w:r>
      <w:r w:rsidR="00F57F7A" w:rsidRPr="00CC7F53">
        <w:rPr>
          <w:rFonts w:asciiTheme="minorHAnsi" w:eastAsia="Times New Roman" w:hAnsiTheme="minorHAnsi" w:cstheme="minorHAnsi"/>
          <w:color w:val="353740"/>
          <w:lang w:eastAsia="fr-FR"/>
        </w:rPr>
        <w:t>humaine</w:t>
      </w:r>
      <w:r w:rsidR="00EE1418" w:rsidRPr="00CC7F53">
        <w:rPr>
          <w:rFonts w:asciiTheme="minorHAnsi" w:eastAsia="Times New Roman" w:hAnsiTheme="minorHAnsi" w:cstheme="minorHAnsi"/>
          <w:color w:val="353740"/>
          <w:lang w:eastAsia="fr-FR"/>
        </w:rPr>
        <w:t>,</w:t>
      </w:r>
      <w:r w:rsidR="004300D1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l’intérêt</w:t>
      </w:r>
      <w:r w:rsidR="00EE1418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épidémiologique, </w:t>
      </w:r>
      <w:r w:rsidR="004300D1" w:rsidRPr="00CC7F53">
        <w:rPr>
          <w:rFonts w:asciiTheme="minorHAnsi" w:eastAsia="Times New Roman" w:hAnsiTheme="minorHAnsi" w:cstheme="minorHAnsi"/>
          <w:color w:val="353740"/>
          <w:lang w:eastAsia="fr-FR"/>
        </w:rPr>
        <w:t>économique dans le domaine de la santé</w:t>
      </w:r>
      <w:r w:rsidR="00C87489">
        <w:rPr>
          <w:rFonts w:asciiTheme="minorHAnsi" w:eastAsia="Times New Roman" w:hAnsiTheme="minorHAnsi" w:cstheme="minorHAnsi"/>
          <w:color w:val="353740"/>
          <w:lang w:eastAsia="fr-FR"/>
        </w:rPr>
        <w:t> ?</w:t>
      </w:r>
    </w:p>
    <w:p w14:paraId="45153C5F" w14:textId="77777777" w:rsidR="005B25F9" w:rsidRPr="00CC7F53" w:rsidRDefault="005B25F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022030EC" w14:textId="4AF82802" w:rsidR="00A25E34" w:rsidRPr="00CC7F53" w:rsidRDefault="00A25E3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Alors, cet appel à candidature est fait pour vous !</w:t>
      </w:r>
    </w:p>
    <w:p w14:paraId="7EE69501" w14:textId="77777777" w:rsidR="005A3371" w:rsidRPr="00CC7F53" w:rsidRDefault="005A3371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28018A6E" w14:textId="5625FA9C" w:rsidR="00A25E34" w:rsidRPr="00CC7F53" w:rsidRDefault="00A25E3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Nous sommes heureux de vous inviter à participer à notre concours visant à récompenser</w:t>
      </w:r>
      <w:r w:rsidR="002566D7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les valeurs humaines,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l'excellence et le talent des jeunes doctorants engagés dans une thèse d</w:t>
      </w:r>
      <w:r w:rsidR="00C87489">
        <w:rPr>
          <w:rFonts w:asciiTheme="minorHAnsi" w:eastAsia="Times New Roman" w:hAnsiTheme="minorHAnsi" w:cstheme="minorHAnsi"/>
          <w:color w:val="353740"/>
          <w:lang w:eastAsia="fr-FR"/>
        </w:rPr>
        <w:t>’Université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r w:rsidR="00C87489">
        <w:rPr>
          <w:rFonts w:asciiTheme="minorHAnsi" w:eastAsia="Times New Roman" w:hAnsiTheme="minorHAnsi" w:cstheme="minorHAnsi"/>
          <w:color w:val="353740"/>
          <w:lang w:eastAsia="fr-FR"/>
        </w:rPr>
        <w:t xml:space="preserve">en 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sciences. Ce concours est une occasion unique de mettre en lumière vos travaux de recherche, de les partager avec la communauté scientifique</w:t>
      </w:r>
      <w:r w:rsidR="005A3371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et le Grand Public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et de recevoir une reconnaissance pour vos efforts.</w:t>
      </w:r>
    </w:p>
    <w:p w14:paraId="538595F6" w14:textId="77777777" w:rsidR="005A3371" w:rsidRPr="00CC7F53" w:rsidRDefault="005A3371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5E285662" w14:textId="0E183CC3" w:rsidR="00A25E34" w:rsidRDefault="00A25E3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Les critères de sélection pour ce concours incluent</w:t>
      </w:r>
      <w:r w:rsidR="002566D7" w:rsidRPr="00CC7F53">
        <w:rPr>
          <w:rFonts w:asciiTheme="minorHAnsi" w:eastAsia="Times New Roman" w:hAnsiTheme="minorHAnsi" w:cstheme="minorHAnsi"/>
          <w:color w:val="353740"/>
          <w:lang w:eastAsia="fr-FR"/>
        </w:rPr>
        <w:t>, vos qualités huma</w:t>
      </w:r>
      <w:r w:rsidR="005A3371" w:rsidRPr="00CC7F53">
        <w:rPr>
          <w:rFonts w:asciiTheme="minorHAnsi" w:eastAsia="Times New Roman" w:hAnsiTheme="minorHAnsi" w:cstheme="minorHAnsi"/>
          <w:color w:val="353740"/>
          <w:lang w:eastAsia="fr-FR"/>
        </w:rPr>
        <w:t>ine</w:t>
      </w:r>
      <w:r w:rsidR="00804614">
        <w:rPr>
          <w:rFonts w:asciiTheme="minorHAnsi" w:eastAsia="Times New Roman" w:hAnsiTheme="minorHAnsi" w:cstheme="minorHAnsi"/>
          <w:color w:val="353740"/>
          <w:lang w:eastAsia="fr-FR"/>
        </w:rPr>
        <w:t>s</w:t>
      </w:r>
      <w:r w:rsidR="002566D7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et de solidarité envers les autres, 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la qualité de votre projet de thèse, l'originalité de vos contributions scientifiques, l'impact de vos travaux sur le domaine de recherche concerné, ainsi que votre capacité à communiquer efficacement vos résultats.</w:t>
      </w:r>
    </w:p>
    <w:p w14:paraId="52DFCB32" w14:textId="6E832C81" w:rsidR="005B25F9" w:rsidRDefault="005B25F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394F4DEB" w14:textId="77777777" w:rsidR="005B25F9" w:rsidRPr="00CC7F53" w:rsidRDefault="005B25F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77493F11" w14:textId="77777777" w:rsidR="005B25F9" w:rsidRDefault="005B25F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4C86D5D4" w14:textId="50055EF8" w:rsidR="00A25E34" w:rsidRPr="00CC7F53" w:rsidRDefault="00A25E3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En plus de la reconnaissance</w:t>
      </w:r>
      <w:r w:rsidR="005A3371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scientifique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, le lauréat de ce concours se verra attribuer un prix prestigieux afin de soutenir ses travaux de recherche et l'encourager dans sa carrière scientifique.</w:t>
      </w:r>
    </w:p>
    <w:p w14:paraId="64822248" w14:textId="77777777" w:rsidR="0001229F" w:rsidRDefault="0001229F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6BC5F2E4" w14:textId="6F6A14EC" w:rsidR="00A25E34" w:rsidRPr="00CC7F53" w:rsidRDefault="00A25E3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Si vous êtes prêt à relever ce défi et à faire valoir votre expertise en tant que jeune chercheur, nous vous encourageons vivement à soumettre votre candidature pour ce concours. Montrez-nous votre passion pour la science, votre engagement pour l'excellence et votre détermination à repousser les limites de la connaissance</w:t>
      </w:r>
      <w:r w:rsidR="002566D7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r w:rsidR="00A8762E" w:rsidRPr="00CC7F53">
        <w:rPr>
          <w:rFonts w:asciiTheme="minorHAnsi" w:eastAsia="Times New Roman" w:hAnsiTheme="minorHAnsi" w:cstheme="minorHAnsi"/>
          <w:color w:val="353740"/>
          <w:lang w:eastAsia="fr-FR"/>
        </w:rPr>
        <w:t>ainsi que</w:t>
      </w:r>
      <w:r w:rsidR="002566D7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les valeurs humaines qui vous </w:t>
      </w:r>
      <w:r w:rsidR="00082DC4" w:rsidRPr="00CC7F53">
        <w:rPr>
          <w:rFonts w:asciiTheme="minorHAnsi" w:eastAsia="Times New Roman" w:hAnsiTheme="minorHAnsi" w:cstheme="minorHAnsi"/>
          <w:color w:val="353740"/>
          <w:lang w:eastAsia="fr-FR"/>
        </w:rPr>
        <w:t>caractérisent !</w:t>
      </w:r>
    </w:p>
    <w:p w14:paraId="65337D56" w14:textId="77777777" w:rsidR="007643E9" w:rsidRPr="00CC7F53" w:rsidRDefault="007643E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2403FC9B" w14:textId="31D4F974" w:rsidR="00A25E34" w:rsidRPr="00CC7F53" w:rsidRDefault="00A25E3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Date limite de candidature : </w:t>
      </w:r>
      <w:r w:rsidR="000D45FE" w:rsidRPr="00455DE9">
        <w:rPr>
          <w:rFonts w:asciiTheme="minorHAnsi" w:eastAsia="Times New Roman" w:hAnsiTheme="minorHAnsi" w:cstheme="minorHAnsi"/>
          <w:lang w:eastAsia="fr-FR"/>
        </w:rPr>
        <w:t>8</w:t>
      </w:r>
      <w:r w:rsidR="000D45FE">
        <w:rPr>
          <w:rFonts w:asciiTheme="minorHAnsi" w:eastAsia="Times New Roman" w:hAnsiTheme="minorHAnsi" w:cstheme="minorHAnsi"/>
          <w:color w:val="FF0000"/>
          <w:lang w:eastAsia="fr-FR"/>
        </w:rPr>
        <w:t xml:space="preserve"> </w:t>
      </w:r>
      <w:r w:rsidR="00455AC4" w:rsidRPr="00CC7F53">
        <w:rPr>
          <w:rFonts w:asciiTheme="minorHAnsi" w:eastAsia="Times New Roman" w:hAnsiTheme="minorHAnsi" w:cstheme="minorHAnsi"/>
          <w:color w:val="353740"/>
          <w:lang w:eastAsia="fr-FR"/>
        </w:rPr>
        <w:t>juillet</w:t>
      </w:r>
      <w:r w:rsidR="00A8762E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2024</w:t>
      </w:r>
      <w:r w:rsidR="00AC7387">
        <w:rPr>
          <w:rFonts w:asciiTheme="minorHAnsi" w:eastAsia="Times New Roman" w:hAnsiTheme="minorHAnsi" w:cstheme="minorHAnsi"/>
          <w:color w:val="353740"/>
          <w:lang w:eastAsia="fr-FR"/>
        </w:rPr>
        <w:t xml:space="preserve"> à minuit</w:t>
      </w:r>
      <w:r w:rsidR="00455AC4" w:rsidRPr="00CC7F53">
        <w:rPr>
          <w:rFonts w:asciiTheme="minorHAnsi" w:eastAsia="Times New Roman" w:hAnsiTheme="minorHAnsi" w:cstheme="minorHAnsi"/>
          <w:color w:val="353740"/>
          <w:lang w:eastAsia="fr-FR"/>
        </w:rPr>
        <w:t> </w:t>
      </w:r>
    </w:p>
    <w:p w14:paraId="47E1C4BE" w14:textId="77777777" w:rsidR="00AC7387" w:rsidRDefault="00AC7387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563DF051" w14:textId="211F4689" w:rsidR="008A3854" w:rsidRPr="00CC7F53" w:rsidRDefault="00A25E3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Pour soumettre votre candidature et obtenir plus d'informations, veuillez contacter</w:t>
      </w:r>
      <w:r w:rsidR="00AC7387">
        <w:rPr>
          <w:rFonts w:asciiTheme="minorHAnsi" w:eastAsia="Times New Roman" w:hAnsiTheme="minorHAnsi" w:cstheme="minorHAnsi"/>
          <w:color w:val="353740"/>
          <w:lang w:eastAsia="fr-FR"/>
        </w:rPr>
        <w:t> :</w:t>
      </w:r>
    </w:p>
    <w:p w14:paraId="7E5C41D9" w14:textId="503B6221" w:rsidR="0066693F" w:rsidRPr="00AC7387" w:rsidRDefault="0066693F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FF0000"/>
          <w:lang w:eastAsia="fr-FR"/>
        </w:rPr>
      </w:pPr>
      <w:r w:rsidRPr="00AC7387">
        <w:rPr>
          <w:rFonts w:asciiTheme="minorHAnsi" w:eastAsia="Times New Roman" w:hAnsiTheme="minorHAnsi" w:cstheme="minorHAnsi"/>
          <w:b/>
          <w:bCs/>
          <w:color w:val="353740"/>
          <w:lang w:eastAsia="fr-FR"/>
        </w:rPr>
        <w:t>SMLH</w:t>
      </w:r>
      <w:r w:rsidR="005A3371" w:rsidRPr="00AC7387">
        <w:rPr>
          <w:rFonts w:asciiTheme="minorHAnsi" w:eastAsia="Times New Roman" w:hAnsiTheme="minorHAnsi" w:cstheme="minorHAnsi"/>
          <w:b/>
          <w:bCs/>
          <w:color w:val="353740"/>
          <w:lang w:eastAsia="fr-FR"/>
        </w:rPr>
        <w:t xml:space="preserve"> </w:t>
      </w:r>
      <w:r w:rsidR="004B329E" w:rsidRPr="00AC7387">
        <w:rPr>
          <w:rFonts w:asciiTheme="minorHAnsi" w:eastAsia="Times New Roman" w:hAnsiTheme="minorHAnsi" w:cstheme="minorHAnsi"/>
          <w:b/>
          <w:bCs/>
          <w:color w:val="000000" w:themeColor="text1"/>
          <w:lang w:eastAsia="fr-FR"/>
        </w:rPr>
        <w:t>du Calvados</w:t>
      </w:r>
      <w:r w:rsidR="00AC7387">
        <w:rPr>
          <w:rFonts w:asciiTheme="minorHAnsi" w:eastAsia="Times New Roman" w:hAnsiTheme="minorHAnsi" w:cstheme="minorHAnsi"/>
          <w:b/>
          <w:bCs/>
          <w:color w:val="000000" w:themeColor="text1"/>
          <w:lang w:eastAsia="fr-FR"/>
        </w:rPr>
        <w:t> :</w:t>
      </w:r>
    </w:p>
    <w:p w14:paraId="48B9DE48" w14:textId="0EDB9A1A" w:rsidR="008A3854" w:rsidRPr="00CC7F53" w:rsidRDefault="008A385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Pr Françoise Galateau Salle</w:t>
      </w:r>
      <w:r w:rsidR="004B329E">
        <w:rPr>
          <w:rFonts w:asciiTheme="minorHAnsi" w:eastAsia="Times New Roman" w:hAnsiTheme="minorHAnsi" w:cstheme="minorHAnsi"/>
          <w:color w:val="353740"/>
          <w:lang w:eastAsia="fr-FR"/>
        </w:rPr>
        <w:t>,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Vice</w:t>
      </w:r>
      <w:r w:rsidR="004B329E">
        <w:rPr>
          <w:rFonts w:asciiTheme="minorHAnsi" w:eastAsia="Times New Roman" w:hAnsiTheme="minorHAnsi" w:cstheme="minorHAnsi"/>
          <w:color w:val="353740"/>
          <w:lang w:eastAsia="fr-FR"/>
        </w:rPr>
        <w:t>-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Présidente de la SMLH du Comité de Caen</w:t>
      </w:r>
    </w:p>
    <w:p w14:paraId="14110E20" w14:textId="092EF411" w:rsidR="008A3854" w:rsidRPr="00CC7F53" w:rsidRDefault="008A385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Email : </w:t>
      </w:r>
      <w:hyperlink r:id="rId10" w:history="1">
        <w:r w:rsidRPr="00CC7F53">
          <w:rPr>
            <w:rStyle w:val="Lienhypertexte"/>
            <w:rFonts w:asciiTheme="minorHAnsi" w:eastAsia="Times New Roman" w:hAnsiTheme="minorHAnsi" w:cstheme="minorHAnsi"/>
            <w:lang w:eastAsia="fr-FR"/>
          </w:rPr>
          <w:t>fgalateausalle@gmail.com</w:t>
        </w:r>
      </w:hyperlink>
    </w:p>
    <w:p w14:paraId="47FE8FD0" w14:textId="048C2A29" w:rsidR="00A25E34" w:rsidRPr="00CC7F53" w:rsidRDefault="008A385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Tél : 06 07</w:t>
      </w:r>
      <w:r w:rsidR="00C87489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96 22</w:t>
      </w:r>
      <w:r w:rsidR="00C87489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60</w:t>
      </w:r>
      <w:r w:rsidR="00A25E34" w:rsidRPr="00CC7F53">
        <w:rPr>
          <w:rFonts w:asciiTheme="minorHAnsi" w:eastAsia="Times New Roman" w:hAnsiTheme="minorHAnsi" w:cstheme="minorHAnsi"/>
          <w:color w:val="353740"/>
          <w:lang w:eastAsia="fr-FR"/>
        </w:rPr>
        <w:t>.</w:t>
      </w:r>
    </w:p>
    <w:p w14:paraId="1470B442" w14:textId="77777777" w:rsidR="005A3371" w:rsidRPr="00CC7F53" w:rsidRDefault="005A3371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580A2922" w14:textId="77777777" w:rsidR="005A3371" w:rsidRPr="00CC7F53" w:rsidRDefault="0066693F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AC7387">
        <w:rPr>
          <w:rFonts w:asciiTheme="minorHAnsi" w:eastAsia="Times New Roman" w:hAnsiTheme="minorHAnsi" w:cstheme="minorHAnsi"/>
          <w:b/>
          <w:bCs/>
          <w:color w:val="353740"/>
          <w:lang w:eastAsia="fr-FR"/>
        </w:rPr>
        <w:t>UNIVERSITE CAEN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 :</w:t>
      </w:r>
      <w:r w:rsidR="005A3371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</w:p>
    <w:p w14:paraId="0D5169FD" w14:textId="06DC6595" w:rsidR="0066693F" w:rsidRPr="00CC7F53" w:rsidRDefault="000D45FE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Gaëtane</w:t>
      </w:r>
      <w:r w:rsidR="005A3371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proofErr w:type="spellStart"/>
      <w:r w:rsidR="005A3371" w:rsidRPr="00CC7F53">
        <w:rPr>
          <w:rFonts w:asciiTheme="minorHAnsi" w:eastAsia="Times New Roman" w:hAnsiTheme="minorHAnsi" w:cstheme="minorHAnsi"/>
          <w:color w:val="353740"/>
          <w:lang w:eastAsia="fr-FR"/>
        </w:rPr>
        <w:t>Blaizot</w:t>
      </w:r>
      <w:proofErr w:type="spellEnd"/>
      <w:r w:rsidR="005A3371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r w:rsidR="00402FED">
        <w:rPr>
          <w:rFonts w:asciiTheme="minorHAnsi" w:eastAsia="Times New Roman" w:hAnsiTheme="minorHAnsi" w:cstheme="minorHAnsi"/>
          <w:color w:val="353740"/>
          <w:lang w:eastAsia="fr-FR"/>
        </w:rPr>
        <w:t xml:space="preserve">Institut </w:t>
      </w:r>
      <w:r w:rsidR="005A3371" w:rsidRPr="00CC7F53">
        <w:rPr>
          <w:rFonts w:asciiTheme="minorHAnsi" w:eastAsia="Times New Roman" w:hAnsiTheme="minorHAnsi" w:cstheme="minorHAnsi"/>
          <w:color w:val="353740"/>
          <w:lang w:eastAsia="fr-FR"/>
        </w:rPr>
        <w:t>BB@C</w:t>
      </w:r>
    </w:p>
    <w:p w14:paraId="55DA9566" w14:textId="0530EEAB" w:rsidR="005A3371" w:rsidRPr="00CC7F53" w:rsidRDefault="005A3371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Email : blaizot@cyceron.fr</w:t>
      </w:r>
    </w:p>
    <w:p w14:paraId="65FC06F5" w14:textId="34571F1D" w:rsidR="00A8762E" w:rsidRPr="00CC7F53" w:rsidRDefault="0066693F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</w:p>
    <w:p w14:paraId="22CE4B19" w14:textId="7DCF7ED6" w:rsidR="00B70257" w:rsidRDefault="0066693F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FF0000"/>
          <w:lang w:eastAsia="fr-FR"/>
        </w:rPr>
      </w:pPr>
      <w:r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>ANDCS</w:t>
      </w:r>
      <w:r w:rsidR="005A3371"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 xml:space="preserve"> (Association Nationale des Doubles Cursus en Santé</w:t>
      </w:r>
      <w:r w:rsidR="00B70257" w:rsidRPr="005B25F9">
        <w:rPr>
          <w:rFonts w:asciiTheme="minorHAnsi" w:eastAsia="Times New Roman" w:hAnsiTheme="minorHAnsi" w:cstheme="minorHAnsi"/>
          <w:b/>
          <w:lang w:eastAsia="fr-FR"/>
        </w:rPr>
        <w:t>)</w:t>
      </w:r>
      <w:r w:rsidR="00AC7387">
        <w:rPr>
          <w:rFonts w:asciiTheme="minorHAnsi" w:eastAsia="Times New Roman" w:hAnsiTheme="minorHAnsi" w:cstheme="minorHAnsi"/>
          <w:lang w:eastAsia="fr-FR"/>
        </w:rPr>
        <w:t> :</w:t>
      </w:r>
    </w:p>
    <w:p w14:paraId="3A2D4258" w14:textId="5E76E1F5" w:rsidR="0066693F" w:rsidRPr="00CC7F53" w:rsidRDefault="005A3371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Président</w:t>
      </w:r>
      <w:r w:rsidR="00B70257">
        <w:rPr>
          <w:rFonts w:asciiTheme="minorHAnsi" w:eastAsia="Times New Roman" w:hAnsiTheme="minorHAnsi" w:cstheme="minorHAnsi"/>
          <w:color w:val="353740"/>
          <w:lang w:eastAsia="fr-FR"/>
        </w:rPr>
        <w:t> </w:t>
      </w:r>
      <w:r w:rsidR="00B70257">
        <w:rPr>
          <w:rFonts w:asciiTheme="minorHAnsi" w:eastAsia="Times New Roman" w:hAnsiTheme="minorHAnsi" w:cstheme="minorHAnsi"/>
          <w:color w:val="FF0000"/>
          <w:lang w:eastAsia="fr-FR"/>
        </w:rPr>
        <w:t xml:space="preserve">: </w:t>
      </w:r>
      <w:r w:rsidR="0066693F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Alexandre </w:t>
      </w:r>
      <w:proofErr w:type="spellStart"/>
      <w:r w:rsidR="0066693F" w:rsidRPr="00CC7F53">
        <w:rPr>
          <w:rFonts w:asciiTheme="minorHAnsi" w:eastAsia="Times New Roman" w:hAnsiTheme="minorHAnsi" w:cstheme="minorHAnsi"/>
          <w:color w:val="353740"/>
          <w:lang w:eastAsia="fr-FR"/>
        </w:rPr>
        <w:t>Lanau</w:t>
      </w:r>
      <w:proofErr w:type="spellEnd"/>
    </w:p>
    <w:p w14:paraId="6742B5DE" w14:textId="2E9FEFE1" w:rsidR="0066693F" w:rsidRPr="00CC7F53" w:rsidRDefault="0066693F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Email</w:t>
      </w:r>
      <w:bookmarkStart w:id="0" w:name="_GoBack"/>
      <w:r w:rsidR="00B70257" w:rsidRPr="007B5928">
        <w:rPr>
          <w:rFonts w:asciiTheme="minorHAnsi" w:eastAsia="Times New Roman" w:hAnsiTheme="minorHAnsi" w:cstheme="minorHAnsi"/>
          <w:lang w:eastAsia="fr-FR"/>
        </w:rPr>
        <w:t> :</w:t>
      </w:r>
      <w:r w:rsidR="005A3371" w:rsidRPr="007B5928">
        <w:rPr>
          <w:rFonts w:asciiTheme="minorHAnsi" w:eastAsia="Times New Roman" w:hAnsiTheme="minorHAnsi" w:cstheme="minorHAnsi"/>
          <w:lang w:eastAsia="fr-FR"/>
        </w:rPr>
        <w:t xml:space="preserve"> </w:t>
      </w:r>
      <w:bookmarkEnd w:id="0"/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presidence@andcs.org</w:t>
      </w:r>
    </w:p>
    <w:p w14:paraId="79BAC38B" w14:textId="77777777" w:rsidR="00150E53" w:rsidRPr="00CC7F53" w:rsidRDefault="00150E53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15E9DC78" w14:textId="77777777" w:rsidR="00150E53" w:rsidRPr="00CC7F53" w:rsidRDefault="00150E53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Constitution du dossier</w:t>
      </w:r>
    </w:p>
    <w:p w14:paraId="387FCCB2" w14:textId="52692DDE" w:rsidR="00BA0249" w:rsidRPr="00CC7F53" w:rsidRDefault="00BA024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Personnes concernées :</w:t>
      </w:r>
    </w:p>
    <w:p w14:paraId="4315F194" w14:textId="58E166AE" w:rsidR="00BA0249" w:rsidRPr="00CC7F53" w:rsidRDefault="00BA024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Etudiants</w:t>
      </w:r>
      <w:r w:rsidR="00C25B2E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r w:rsidR="00C25B2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en thèse précoce (thèse d'université avant son DFASM1), à partir de la deuxième année de thèse et jusqu'à un an après la soutenance, et avoir moins de 30 ans lors de l'inscription en deuxième année 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de santé-sciences double cursus (2éme année) ou en cursus scientifique </w:t>
      </w:r>
      <w:r w:rsidR="00B075DB">
        <w:rPr>
          <w:rFonts w:asciiTheme="minorHAnsi" w:eastAsia="Times New Roman" w:hAnsiTheme="minorHAnsi" w:cstheme="minorHAnsi"/>
          <w:color w:val="353740"/>
          <w:lang w:eastAsia="fr-FR"/>
        </w:rPr>
        <w:t>inscrit à l’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Université de Caen Normandie </w:t>
      </w:r>
      <w:r w:rsidR="001100B7" w:rsidRPr="00CC7F53">
        <w:rPr>
          <w:rFonts w:asciiTheme="minorHAnsi" w:eastAsia="Times New Roman" w:hAnsiTheme="minorHAnsi" w:cstheme="minorHAnsi"/>
          <w:color w:val="353740"/>
          <w:lang w:eastAsia="fr-FR"/>
        </w:rPr>
        <w:t>âgé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de ≤ 30 ans.</w:t>
      </w:r>
    </w:p>
    <w:p w14:paraId="288F0429" w14:textId="77777777" w:rsidR="00BA0249" w:rsidRPr="00CC7F53" w:rsidRDefault="00BA024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7780B7BF" w14:textId="24B1F347" w:rsidR="00A8762E" w:rsidRPr="00CC7F53" w:rsidRDefault="00BA024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Modalités : </w:t>
      </w:r>
      <w:r w:rsidR="00CC7F53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Lettre de motivation et </w:t>
      </w:r>
      <w:r w:rsidR="001100B7" w:rsidRPr="00CC7F53">
        <w:rPr>
          <w:rFonts w:asciiTheme="minorHAnsi" w:eastAsia="Times New Roman" w:hAnsiTheme="minorHAnsi" w:cstheme="minorHAnsi"/>
          <w:color w:val="353740"/>
          <w:lang w:eastAsia="fr-FR"/>
        </w:rPr>
        <w:t>courte présentation</w:t>
      </w:r>
      <w:r w:rsidR="00150E53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PPT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(3 diapos)</w:t>
      </w:r>
      <w:r w:rsidR="00150E53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ou </w:t>
      </w:r>
      <w:r w:rsidR="001100B7" w:rsidRPr="00CC7F53">
        <w:rPr>
          <w:rFonts w:asciiTheme="minorHAnsi" w:eastAsia="Times New Roman" w:hAnsiTheme="minorHAnsi" w:cstheme="minorHAnsi"/>
          <w:color w:val="353740"/>
          <w:lang w:eastAsia="fr-FR"/>
        </w:rPr>
        <w:t>(</w:t>
      </w:r>
      <w:r w:rsidR="00150E53" w:rsidRPr="00CC7F53">
        <w:rPr>
          <w:rFonts w:asciiTheme="minorHAnsi" w:eastAsia="Times New Roman" w:hAnsiTheme="minorHAnsi" w:cstheme="minorHAnsi"/>
          <w:color w:val="353740"/>
          <w:lang w:eastAsia="fr-FR"/>
        </w:rPr>
        <w:t>courte vid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é</w:t>
      </w:r>
      <w:r w:rsidR="00150E53" w:rsidRPr="00CC7F53">
        <w:rPr>
          <w:rFonts w:asciiTheme="minorHAnsi" w:eastAsia="Times New Roman" w:hAnsiTheme="minorHAnsi" w:cstheme="minorHAnsi"/>
          <w:color w:val="353740"/>
          <w:lang w:eastAsia="fr-FR"/>
        </w:rPr>
        <w:t>o)</w:t>
      </w:r>
    </w:p>
    <w:p w14:paraId="274CCACA" w14:textId="7877FF98" w:rsidR="00BA0249" w:rsidRPr="00CC7F53" w:rsidRDefault="00BA024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Thématiques sélectionnées : (mettre une croix en face de la thématique sélectionnée)</w:t>
      </w:r>
    </w:p>
    <w:p w14:paraId="6F4BDF05" w14:textId="77777777" w:rsidR="00402FED" w:rsidRDefault="00402FED" w:rsidP="00402FED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5C1815D9" w14:textId="152CB5EC" w:rsidR="00C87489" w:rsidRDefault="00BA0249" w:rsidP="001100B7">
      <w:pPr>
        <w:pStyle w:val="Paragraphedeliste"/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Sciences fondamentales en lien avec la santé</w:t>
      </w:r>
      <w:r w:rsidR="009B2FFE" w:rsidRPr="00CC7F53">
        <w:rPr>
          <w:rFonts w:asciiTheme="minorHAnsi" w:eastAsia="Times New Roman" w:hAnsiTheme="minorHAnsi" w:cstheme="minorHAnsi"/>
          <w:color w:val="353740"/>
          <w:lang w:eastAsia="fr-FR"/>
        </w:rPr>
        <w:t> :</w:t>
      </w:r>
    </w:p>
    <w:p w14:paraId="43D2D632" w14:textId="17D904D3" w:rsidR="00C87489" w:rsidRDefault="009B2FFE" w:rsidP="00C87489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□</w:t>
      </w:r>
      <w:r w:rsidR="00C87489">
        <w:rPr>
          <w:rFonts w:asciiTheme="minorHAnsi" w:eastAsia="Times New Roman" w:hAnsiTheme="minorHAnsi" w:cstheme="minorHAnsi"/>
          <w:color w:val="353740"/>
          <w:lang w:eastAsia="fr-FR"/>
        </w:rPr>
        <w:t xml:space="preserve"> Biologie</w:t>
      </w:r>
    </w:p>
    <w:p w14:paraId="0C77E291" w14:textId="0403CEC0" w:rsidR="00C87489" w:rsidRPr="00AC7387" w:rsidRDefault="00C87489" w:rsidP="00AC7387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□</w:t>
      </w:r>
      <w:r>
        <w:rPr>
          <w:rFonts w:asciiTheme="minorHAnsi" w:eastAsia="Times New Roman" w:hAnsiTheme="minorHAnsi" w:cstheme="minorHAnsi"/>
          <w:color w:val="353740"/>
          <w:lang w:eastAsia="fr-FR"/>
        </w:rPr>
        <w:t xml:space="preserve"> C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himie</w:t>
      </w:r>
    </w:p>
    <w:p w14:paraId="629EC86F" w14:textId="7B9AC274" w:rsidR="00C87489" w:rsidRDefault="00C87489" w:rsidP="00C87489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□</w:t>
      </w:r>
      <w:r>
        <w:rPr>
          <w:rFonts w:asciiTheme="minorHAnsi" w:eastAsia="Times New Roman" w:hAnsiTheme="minorHAnsi" w:cstheme="minorHAnsi"/>
          <w:color w:val="353740"/>
          <w:lang w:eastAsia="fr-FR"/>
        </w:rPr>
        <w:t xml:space="preserve"> Mathématiques</w:t>
      </w:r>
    </w:p>
    <w:p w14:paraId="3042FE28" w14:textId="007C26DD" w:rsidR="00C87489" w:rsidRDefault="00C87489" w:rsidP="00C87489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□</w:t>
      </w:r>
      <w:r>
        <w:rPr>
          <w:rFonts w:asciiTheme="minorHAnsi" w:eastAsia="Times New Roman" w:hAnsiTheme="minorHAnsi" w:cstheme="minorHAnsi"/>
          <w:color w:val="353740"/>
          <w:lang w:eastAsia="fr-FR"/>
        </w:rPr>
        <w:t xml:space="preserve"> P</w:t>
      </w:r>
      <w:r w:rsidR="009B2FFE" w:rsidRPr="00CC7F53">
        <w:rPr>
          <w:rFonts w:asciiTheme="minorHAnsi" w:eastAsia="Times New Roman" w:hAnsiTheme="minorHAnsi" w:cstheme="minorHAnsi"/>
          <w:color w:val="353740"/>
          <w:lang w:eastAsia="fr-FR"/>
        </w:rPr>
        <w:t>hysique</w:t>
      </w:r>
    </w:p>
    <w:p w14:paraId="7BFD1C2F" w14:textId="4EAFB3CB" w:rsidR="00C87489" w:rsidRDefault="00C87489" w:rsidP="00C87489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□</w:t>
      </w:r>
      <w:r>
        <w:rPr>
          <w:rFonts w:asciiTheme="minorHAnsi" w:eastAsia="Times New Roman" w:hAnsiTheme="minorHAnsi" w:cstheme="minorHAnsi"/>
          <w:color w:val="353740"/>
          <w:lang w:eastAsia="fr-FR"/>
        </w:rPr>
        <w:t xml:space="preserve"> I</w:t>
      </w:r>
      <w:r w:rsidR="004B329E" w:rsidRPr="002A5B51">
        <w:rPr>
          <w:rFonts w:asciiTheme="minorHAnsi" w:eastAsia="Times New Roman" w:hAnsiTheme="minorHAnsi" w:cstheme="minorHAnsi"/>
          <w:color w:val="000000" w:themeColor="text1"/>
          <w:lang w:eastAsia="fr-FR"/>
        </w:rPr>
        <w:t>nformatique</w:t>
      </w:r>
      <w:r w:rsidR="00AC7387">
        <w:rPr>
          <w:rFonts w:asciiTheme="minorHAnsi" w:eastAsia="Times New Roman" w:hAnsiTheme="minorHAnsi" w:cstheme="minorHAnsi"/>
          <w:color w:val="000000" w:themeColor="text1"/>
          <w:lang w:eastAsia="fr-FR"/>
        </w:rPr>
        <w:t xml:space="preserve"> et </w:t>
      </w:r>
      <w:r w:rsidR="0001229F">
        <w:rPr>
          <w:rFonts w:asciiTheme="minorHAnsi" w:eastAsia="Times New Roman" w:hAnsiTheme="minorHAnsi" w:cstheme="minorHAnsi"/>
          <w:color w:val="000000" w:themeColor="text1"/>
          <w:lang w:eastAsia="fr-FR"/>
        </w:rPr>
        <w:t>Bio-informatique</w:t>
      </w:r>
    </w:p>
    <w:p w14:paraId="78FB7E92" w14:textId="6E3B8228" w:rsidR="00C87489" w:rsidRPr="00C87489" w:rsidRDefault="009B2FFE" w:rsidP="00C87489">
      <w:pPr>
        <w:pStyle w:val="Paragraphedeliste"/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87489">
        <w:rPr>
          <w:rFonts w:asciiTheme="minorHAnsi" w:eastAsia="Times New Roman" w:hAnsiTheme="minorHAnsi" w:cstheme="minorHAnsi"/>
          <w:color w:val="353740"/>
          <w:lang w:eastAsia="fr-FR"/>
        </w:rPr>
        <w:t xml:space="preserve">Santé : </w:t>
      </w:r>
    </w:p>
    <w:p w14:paraId="58DBAF93" w14:textId="77777777" w:rsidR="00C87489" w:rsidRDefault="00BA0249" w:rsidP="00C87489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□</w:t>
      </w:r>
      <w:r w:rsidR="009B2FFE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r w:rsidR="00C87489">
        <w:rPr>
          <w:rFonts w:asciiTheme="minorHAnsi" w:eastAsia="Times New Roman" w:hAnsiTheme="minorHAnsi" w:cstheme="minorHAnsi"/>
          <w:color w:val="353740"/>
          <w:lang w:eastAsia="fr-FR"/>
        </w:rPr>
        <w:t>R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echerche épidémiologique</w:t>
      </w:r>
    </w:p>
    <w:p w14:paraId="4547C69D" w14:textId="5EAB4BE8" w:rsidR="00BA0249" w:rsidRPr="00CC7F53" w:rsidRDefault="00C87489" w:rsidP="00C87489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□</w:t>
      </w:r>
      <w:r>
        <w:rPr>
          <w:rFonts w:asciiTheme="minorHAnsi" w:eastAsia="Times New Roman" w:hAnsiTheme="minorHAnsi" w:cstheme="minorHAnsi"/>
          <w:color w:val="353740"/>
          <w:lang w:eastAsia="fr-FR"/>
        </w:rPr>
        <w:t xml:space="preserve"> C</w:t>
      </w:r>
      <w:r w:rsidR="00BA0249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linique (diagnostique, pronostique, biomarqueurs, innovation thérapeutique) </w:t>
      </w:r>
    </w:p>
    <w:p w14:paraId="726A2836" w14:textId="3F7FAF61" w:rsidR="00C87489" w:rsidRDefault="009B2FFE" w:rsidP="001100B7">
      <w:pPr>
        <w:pStyle w:val="Paragraphedeliste"/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Projet de recherche en santé </w:t>
      </w:r>
      <w:r w:rsidR="00AC7387">
        <w:rPr>
          <w:rFonts w:asciiTheme="minorHAnsi" w:eastAsia="Times New Roman" w:hAnsiTheme="minorHAnsi" w:cstheme="minorHAnsi"/>
          <w:color w:val="353740"/>
          <w:lang w:eastAsia="fr-FR"/>
        </w:rPr>
        <w:t>interdisciplinaire</w:t>
      </w:r>
    </w:p>
    <w:p w14:paraId="4D3457F5" w14:textId="35755C7E" w:rsidR="009B2FFE" w:rsidRPr="00CC7F53" w:rsidRDefault="009B2FFE" w:rsidP="00C87489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□ : recherche technologique, économique, écologique…</w:t>
      </w:r>
    </w:p>
    <w:p w14:paraId="4E64E1F5" w14:textId="55256359" w:rsidR="00150E53" w:rsidRPr="00CC7F53" w:rsidRDefault="00150E53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45D5" w14:paraId="59BE2FB4" w14:textId="77777777" w:rsidTr="008145D5">
        <w:tc>
          <w:tcPr>
            <w:tcW w:w="9016" w:type="dxa"/>
          </w:tcPr>
          <w:p w14:paraId="1661206E" w14:textId="77777777" w:rsidR="008145D5" w:rsidRPr="00CC7F53" w:rsidRDefault="008145D5" w:rsidP="008145D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Nom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 :</w:t>
            </w:r>
          </w:p>
          <w:p w14:paraId="2725E04C" w14:textId="77777777" w:rsidR="008145D5" w:rsidRPr="00CC7F53" w:rsidRDefault="008145D5" w:rsidP="008145D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Prénom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 :</w:t>
            </w:r>
          </w:p>
          <w:p w14:paraId="731A9042" w14:textId="77777777" w:rsidR="008145D5" w:rsidRPr="00CC7F53" w:rsidRDefault="008145D5" w:rsidP="008145D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Â</w:t>
            </w: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ge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 :</w:t>
            </w:r>
          </w:p>
          <w:p w14:paraId="5D1D2D36" w14:textId="77777777" w:rsidR="008145D5" w:rsidRPr="00CC7F53" w:rsidRDefault="008145D5" w:rsidP="008145D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Thématique sélectionnée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 :</w:t>
            </w:r>
          </w:p>
          <w:p w14:paraId="435C468F" w14:textId="77777777" w:rsidR="008145D5" w:rsidRPr="00CC7F53" w:rsidRDefault="008145D5" w:rsidP="008145D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Titre de votre thèse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 :</w:t>
            </w:r>
          </w:p>
          <w:p w14:paraId="460BC2E7" w14:textId="77777777" w:rsidR="008145D5" w:rsidRPr="00CC7F53" w:rsidRDefault="008145D5" w:rsidP="008145D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Nom du Directeur de thèse et de l’établissement de son appartenance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 :</w:t>
            </w:r>
          </w:p>
          <w:p w14:paraId="1E1D010E" w14:textId="4C40E16C" w:rsidR="008145D5" w:rsidRDefault="008145D5" w:rsidP="008145D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Nom du laboratoire ou est réalisée la thèse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 :</w:t>
            </w:r>
          </w:p>
        </w:tc>
      </w:tr>
    </w:tbl>
    <w:p w14:paraId="5464667C" w14:textId="0DE5DA99" w:rsidR="00FE28FF" w:rsidRDefault="00FE28FF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45D5" w14:paraId="0213ADE6" w14:textId="77777777" w:rsidTr="008145D5">
        <w:tc>
          <w:tcPr>
            <w:tcW w:w="9016" w:type="dxa"/>
          </w:tcPr>
          <w:p w14:paraId="4036179A" w14:textId="6C00D707" w:rsidR="008145D5" w:rsidRDefault="008145D5" w:rsidP="008145D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 xml:space="preserve">Pourquoi avoir choisi ce projet (moins de 150 mots) : </w:t>
            </w:r>
          </w:p>
          <w:p w14:paraId="763445B6" w14:textId="77777777" w:rsidR="008145D5" w:rsidRPr="00CC7F53" w:rsidRDefault="008145D5" w:rsidP="008145D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 xml:space="preserve">Si possible décrire </w:t>
            </w:r>
            <w:r w:rsidRPr="009246C9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quelques</w:t>
            </w: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 xml:space="preserve"> résultats préliminaires ou de faisabilité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 xml:space="preserve"> (moins de 150 mots) :</w:t>
            </w:r>
          </w:p>
          <w:p w14:paraId="4E6354FF" w14:textId="77777777" w:rsidR="008145D5" w:rsidRPr="00CC7F53" w:rsidRDefault="008145D5" w:rsidP="008145D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 xml:space="preserve">Si vous aviez le choix, quel aspect de votre thèse aimeriez-vous voir réussir dans les 6 prochains mois, et pourquoi (moins de 150 mots) : </w:t>
            </w:r>
          </w:p>
          <w:p w14:paraId="26EA3583" w14:textId="1EF2D3A6" w:rsidR="008145D5" w:rsidRDefault="008145D5" w:rsidP="008145D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L’impact espéré (humain, économique, grand public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 xml:space="preserve">, </w:t>
            </w: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…)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 xml:space="preserve"> de votre projet (moins de 150 mots) :</w:t>
            </w:r>
          </w:p>
        </w:tc>
      </w:tr>
    </w:tbl>
    <w:p w14:paraId="69166C07" w14:textId="3D60F933" w:rsidR="008145D5" w:rsidRDefault="008145D5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4C44ECC6" w14:textId="0B3C3A34" w:rsidR="00402FED" w:rsidRDefault="00402FED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2091A14D" w14:textId="54E5EA07" w:rsidR="00402FED" w:rsidRDefault="00402FED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134FF19A" w14:textId="77777777" w:rsidR="005B25F9" w:rsidRDefault="005B25F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tbl>
      <w:tblPr>
        <w:tblStyle w:val="Grilledutableau"/>
        <w:tblpPr w:leftFromText="141" w:rightFromText="141" w:vertAnchor="page" w:horzAnchor="margin" w:tblpY="288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45D5" w14:paraId="57D43B68" w14:textId="77777777" w:rsidTr="006819A5">
        <w:tc>
          <w:tcPr>
            <w:tcW w:w="9016" w:type="dxa"/>
          </w:tcPr>
          <w:p w14:paraId="75238DA0" w14:textId="77777777" w:rsidR="008145D5" w:rsidRDefault="008145D5" w:rsidP="006819A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Cursus de l’étudiant résumé (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moins de 150 mots</w:t>
            </w: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)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 :</w:t>
            </w:r>
          </w:p>
          <w:p w14:paraId="491CFF9A" w14:textId="5DF48EE2" w:rsidR="008145D5" w:rsidRPr="00CC7F53" w:rsidRDefault="008145D5" w:rsidP="006819A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Les difficultés rencontrées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 xml:space="preserve"> et attendues</w:t>
            </w:r>
            <w:r w:rsidR="00427986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, sur le plan scientifique et personnel</w:t>
            </w:r>
            <w:r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 (moins de 150 mots) :</w:t>
            </w:r>
          </w:p>
          <w:p w14:paraId="38F63176" w14:textId="2B44F319" w:rsidR="00427986" w:rsidRPr="008145D5" w:rsidRDefault="008145D5" w:rsidP="006819A5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Vous croisez votre voisin dans la rue. Comment lui expliquez-vous votre projet de thèse en 2 phrases (2 phrases maximum) :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7986" w14:paraId="293CC57F" w14:textId="77777777" w:rsidTr="00427986">
        <w:tc>
          <w:tcPr>
            <w:tcW w:w="9016" w:type="dxa"/>
          </w:tcPr>
          <w:p w14:paraId="0DEF78B4" w14:textId="77777777" w:rsidR="00427986" w:rsidRPr="00CC7F53" w:rsidRDefault="00427986" w:rsidP="00427986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Coordonnées du candidat</w:t>
            </w:r>
          </w:p>
          <w:p w14:paraId="36F65919" w14:textId="77777777" w:rsidR="00427986" w:rsidRPr="00CC7F53" w:rsidRDefault="00427986" w:rsidP="00427986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Adresse :</w:t>
            </w:r>
          </w:p>
          <w:p w14:paraId="23C4E768" w14:textId="77777777" w:rsidR="00427986" w:rsidRPr="00CC7F53" w:rsidRDefault="00427986" w:rsidP="00427986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Email :</w:t>
            </w:r>
          </w:p>
          <w:p w14:paraId="2C6491DE" w14:textId="74409AAE" w:rsidR="00427986" w:rsidRDefault="00427986" w:rsidP="00427986">
            <w:pPr>
              <w:shd w:val="clear" w:color="auto" w:fill="FFFFFF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353740"/>
                <w:lang w:eastAsia="fr-FR"/>
              </w:rPr>
            </w:pPr>
            <w:r w:rsidRPr="00CC7F53">
              <w:rPr>
                <w:rFonts w:asciiTheme="minorHAnsi" w:eastAsia="Times New Roman" w:hAnsiTheme="minorHAnsi" w:cstheme="minorHAnsi"/>
                <w:color w:val="353740"/>
                <w:lang w:eastAsia="fr-FR"/>
              </w:rPr>
              <w:t>Tel :</w:t>
            </w:r>
          </w:p>
        </w:tc>
      </w:tr>
    </w:tbl>
    <w:p w14:paraId="764A3535" w14:textId="77777777" w:rsidR="00FE28FF" w:rsidRPr="00CC7F53" w:rsidRDefault="00FE28FF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0BFCCB34" w14:textId="7057E077" w:rsidR="001100B7" w:rsidRPr="00CC7F53" w:rsidRDefault="007D463C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 xml:space="preserve">Dépôts des dossiers </w:t>
      </w:r>
      <w:r w:rsidR="00C25B2E" w:rsidRPr="005B25F9">
        <w:rPr>
          <w:rFonts w:asciiTheme="minorHAnsi" w:eastAsia="Times New Roman" w:hAnsiTheme="minorHAnsi" w:cstheme="minorHAnsi"/>
          <w:b/>
          <w:lang w:eastAsia="fr-FR"/>
        </w:rPr>
        <w:t>le 8</w:t>
      </w:r>
      <w:r w:rsidRPr="005B25F9">
        <w:rPr>
          <w:rFonts w:asciiTheme="minorHAnsi" w:eastAsia="Times New Roman" w:hAnsiTheme="minorHAnsi" w:cstheme="minorHAnsi"/>
          <w:b/>
          <w:lang w:eastAsia="fr-FR"/>
        </w:rPr>
        <w:t xml:space="preserve"> juillet 2024 </w:t>
      </w:r>
      <w:r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>avant minuit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.</w:t>
      </w:r>
    </w:p>
    <w:p w14:paraId="78C7370E" w14:textId="0ABC353A" w:rsidR="007D463C" w:rsidRPr="005B25F9" w:rsidRDefault="007D463C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b/>
          <w:color w:val="353740"/>
          <w:lang w:eastAsia="fr-FR"/>
        </w:rPr>
      </w:pPr>
      <w:r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>Résultats des sélections</w:t>
      </w:r>
      <w:r w:rsidR="005B25F9">
        <w:rPr>
          <w:rFonts w:asciiTheme="minorHAnsi" w:eastAsia="Times New Roman" w:hAnsiTheme="minorHAnsi" w:cstheme="minorHAnsi"/>
          <w:b/>
          <w:color w:val="353740"/>
          <w:lang w:eastAsia="fr-FR"/>
        </w:rPr>
        <w:t xml:space="preserve"> le</w:t>
      </w:r>
      <w:r w:rsidRPr="005B25F9">
        <w:rPr>
          <w:rFonts w:asciiTheme="minorHAnsi" w:eastAsia="Times New Roman" w:hAnsiTheme="minorHAnsi" w:cstheme="minorHAnsi"/>
          <w:b/>
          <w:color w:val="353740"/>
          <w:lang w:eastAsia="fr-FR"/>
        </w:rPr>
        <w:t xml:space="preserve"> 15 septembre 2024</w:t>
      </w:r>
    </w:p>
    <w:p w14:paraId="6C36F7D1" w14:textId="71ABE5EE" w:rsidR="007D463C" w:rsidRPr="00CC7F53" w:rsidRDefault="007D463C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Proposition de coaching de chaque candidat sélectionné en vue de la présentation au cours d’une Grande Conférence à Caen</w:t>
      </w:r>
    </w:p>
    <w:p w14:paraId="286EE0E5" w14:textId="14D6E48B" w:rsidR="007D463C" w:rsidRPr="00CC7F53" w:rsidRDefault="007D463C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Conférence </w:t>
      </w:r>
      <w:r w:rsidR="00C25B2E">
        <w:rPr>
          <w:rFonts w:asciiTheme="minorHAnsi" w:eastAsia="Times New Roman" w:hAnsiTheme="minorHAnsi" w:cstheme="minorHAnsi"/>
          <w:color w:val="353740"/>
          <w:lang w:eastAsia="fr-FR"/>
        </w:rPr>
        <w:t xml:space="preserve">Grand Public avec l’ensemble des partenaires fixée en Novembre </w:t>
      </w:r>
      <w:r w:rsidR="00C25B2E" w:rsidRPr="00CC7F53">
        <w:rPr>
          <w:rFonts w:asciiTheme="minorHAnsi" w:eastAsia="Times New Roman" w:hAnsiTheme="minorHAnsi" w:cstheme="minorHAnsi"/>
          <w:color w:val="353740"/>
          <w:lang w:eastAsia="fr-FR"/>
        </w:rPr>
        <w:t>2024</w:t>
      </w:r>
      <w:r w:rsidR="00B749A0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à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r w:rsidR="00B749A0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Caen </w:t>
      </w:r>
    </w:p>
    <w:p w14:paraId="1E662B99" w14:textId="5B013C26" w:rsidR="007D463C" w:rsidRPr="00CC7F53" w:rsidRDefault="007D463C" w:rsidP="007D463C">
      <w:pPr>
        <w:pStyle w:val="Paragraphedeliste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Présentation de </w:t>
      </w:r>
      <w:r w:rsidR="00B749A0" w:rsidRPr="00CC7F53">
        <w:rPr>
          <w:rFonts w:asciiTheme="minorHAnsi" w:eastAsia="Times New Roman" w:hAnsiTheme="minorHAnsi" w:cstheme="minorHAnsi"/>
          <w:color w:val="353740"/>
          <w:lang w:eastAsia="fr-FR"/>
        </w:rPr>
        <w:t>15 mn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(</w:t>
      </w:r>
      <w:r w:rsidR="00B749A0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+ 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5 mn de questions) à Caen des 6 candidats sélectionnés au cours d’une Conférence Grand Public </w:t>
      </w:r>
    </w:p>
    <w:p w14:paraId="68D9045D" w14:textId="1C7F6547" w:rsidR="007D463C" w:rsidRPr="00CC7F53" w:rsidRDefault="007D463C" w:rsidP="007D463C">
      <w:pPr>
        <w:pStyle w:val="Paragraphedeliste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Chaque candidat est libre de son mode de présentation</w:t>
      </w:r>
    </w:p>
    <w:p w14:paraId="7FE5BD47" w14:textId="1FAF5C26" w:rsidR="007D463C" w:rsidRPr="00CC7F53" w:rsidRDefault="00C87489" w:rsidP="007D463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>
        <w:rPr>
          <w:rFonts w:asciiTheme="minorHAnsi" w:eastAsia="Times New Roman" w:hAnsiTheme="minorHAnsi" w:cstheme="minorHAnsi"/>
          <w:color w:val="353740"/>
          <w:lang w:eastAsia="fr-FR"/>
        </w:rPr>
        <w:t xml:space="preserve">À </w:t>
      </w:r>
      <w:r w:rsidR="007D463C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l’issue des </w:t>
      </w:r>
      <w:r w:rsidR="00B749A0" w:rsidRPr="00CC7F53">
        <w:rPr>
          <w:rFonts w:asciiTheme="minorHAnsi" w:eastAsia="Times New Roman" w:hAnsiTheme="minorHAnsi" w:cstheme="minorHAnsi"/>
          <w:color w:val="353740"/>
          <w:lang w:eastAsia="fr-FR"/>
        </w:rPr>
        <w:t>présentations</w:t>
      </w:r>
      <w:r w:rsidR="007D463C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r w:rsidR="00B749A0" w:rsidRPr="00CC7F53">
        <w:rPr>
          <w:rFonts w:asciiTheme="minorHAnsi" w:eastAsia="Times New Roman" w:hAnsiTheme="minorHAnsi" w:cstheme="minorHAnsi"/>
          <w:color w:val="353740"/>
          <w:lang w:eastAsia="fr-FR"/>
        </w:rPr>
        <w:t>délibération</w:t>
      </w:r>
      <w:r w:rsidR="007D463C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du jury</w:t>
      </w:r>
    </w:p>
    <w:p w14:paraId="1C93BF8B" w14:textId="1006AC00" w:rsidR="007D463C" w:rsidRPr="00CC7F53" w:rsidRDefault="007D463C" w:rsidP="007D463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Remise des prix</w:t>
      </w:r>
      <w:r w:rsidR="00B749A0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aux 2 candidats sélectionnés après délibération (un prix double cursus et un prix simple cursus scientifique)</w:t>
      </w:r>
    </w:p>
    <w:p w14:paraId="190AD827" w14:textId="1F9461F1" w:rsidR="007D463C" w:rsidRPr="00CC7F53" w:rsidRDefault="00B749A0" w:rsidP="007D463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Remise du prix : (</w:t>
      </w:r>
      <w:r w:rsidR="007D463C" w:rsidRPr="00CC7F53">
        <w:rPr>
          <w:rFonts w:asciiTheme="minorHAnsi" w:eastAsia="Times New Roman" w:hAnsiTheme="minorHAnsi" w:cstheme="minorHAnsi"/>
          <w:color w:val="353740"/>
          <w:lang w:eastAsia="fr-FR"/>
        </w:rPr>
        <w:t>1500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€, Diplôme et Médaille de la SMLH) à chaque candidat remis par la SMLH du Calvados</w:t>
      </w:r>
    </w:p>
    <w:p w14:paraId="2450E94F" w14:textId="38DBEC98" w:rsidR="00B749A0" w:rsidRPr="00CC7F53" w:rsidRDefault="00B749A0" w:rsidP="007D463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Un prix UNICAEN en termes de dotation sera remis au laboratoire/partenaire qui accueillera le doctorant</w:t>
      </w:r>
    </w:p>
    <w:p w14:paraId="57EE4D30" w14:textId="15F80DB7" w:rsidR="00B749A0" w:rsidRPr="002A5B51" w:rsidRDefault="00B749A0" w:rsidP="007D463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Cocktail</w:t>
      </w:r>
      <w:r w:rsidR="00C76D3C"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18</w:t>
      </w:r>
      <w:r w:rsidR="00475AEE">
        <w:rPr>
          <w:rFonts w:asciiTheme="minorHAnsi" w:eastAsia="Times New Roman" w:hAnsiTheme="minorHAnsi" w:cstheme="minorHAnsi"/>
          <w:color w:val="353740"/>
          <w:lang w:eastAsia="fr-FR"/>
        </w:rPr>
        <w:t>h</w:t>
      </w:r>
      <w:r w:rsidR="00C76D3C" w:rsidRPr="00CC7F53">
        <w:rPr>
          <w:rFonts w:asciiTheme="minorHAnsi" w:eastAsia="Times New Roman" w:hAnsiTheme="minorHAnsi" w:cstheme="minorHAnsi"/>
          <w:color w:val="353740"/>
          <w:lang w:eastAsia="fr-FR"/>
        </w:rPr>
        <w:t>-</w:t>
      </w:r>
      <w:r w:rsidR="00C76D3C" w:rsidRPr="002A5B51">
        <w:rPr>
          <w:rFonts w:asciiTheme="minorHAnsi" w:eastAsia="Times New Roman" w:hAnsiTheme="minorHAnsi" w:cstheme="minorHAnsi"/>
          <w:color w:val="000000" w:themeColor="text1"/>
          <w:lang w:eastAsia="fr-FR"/>
        </w:rPr>
        <w:t>19h</w:t>
      </w:r>
      <w:r w:rsidR="00B70257" w:rsidRPr="002A5B51">
        <w:rPr>
          <w:rFonts w:asciiTheme="minorHAnsi" w:eastAsia="Times New Roman" w:hAnsiTheme="minorHAnsi" w:cstheme="minorHAnsi"/>
          <w:color w:val="000000" w:themeColor="text1"/>
          <w:lang w:eastAsia="fr-FR"/>
        </w:rPr>
        <w:t>30 </w:t>
      </w:r>
      <w:r w:rsidRPr="002A5B51">
        <w:rPr>
          <w:rFonts w:asciiTheme="minorHAnsi" w:eastAsia="Times New Roman" w:hAnsiTheme="minorHAnsi" w:cstheme="minorHAnsi"/>
          <w:color w:val="000000" w:themeColor="text1"/>
          <w:lang w:eastAsia="fr-FR"/>
        </w:rPr>
        <w:t xml:space="preserve"> </w:t>
      </w:r>
    </w:p>
    <w:p w14:paraId="0BDFFFAC" w14:textId="77413669" w:rsidR="00A25E34" w:rsidRPr="00CC7F53" w:rsidRDefault="00A25E3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Rejoignez-nous dans cette aventure passionnante et </w:t>
      </w:r>
      <w:r w:rsidR="00AC7387">
        <w:rPr>
          <w:rFonts w:asciiTheme="minorHAnsi" w:eastAsia="Times New Roman" w:hAnsiTheme="minorHAnsi" w:cstheme="minorHAnsi"/>
          <w:color w:val="353740"/>
          <w:lang w:eastAsia="fr-FR"/>
        </w:rPr>
        <w:t>imprime</w:t>
      </w:r>
      <w:r w:rsidR="001F4965">
        <w:rPr>
          <w:rFonts w:asciiTheme="minorHAnsi" w:eastAsia="Times New Roman" w:hAnsiTheme="minorHAnsi" w:cstheme="minorHAnsi"/>
          <w:color w:val="353740"/>
          <w:lang w:eastAsia="fr-FR"/>
        </w:rPr>
        <w:t>z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votre marque dans le domaine de la recherche scientifique !</w:t>
      </w:r>
    </w:p>
    <w:p w14:paraId="2B602C8C" w14:textId="77777777" w:rsidR="00A25E34" w:rsidRPr="00CC7F53" w:rsidRDefault="00A25E34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Bien cordialement,</w:t>
      </w:r>
    </w:p>
    <w:p w14:paraId="5E015F0C" w14:textId="57ADD7FF" w:rsidR="00C76D3C" w:rsidRDefault="00C76D3C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43443943" w14:textId="2B55A133" w:rsidR="00455DE9" w:rsidRDefault="00455DE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0F15DD8C" w14:textId="2AD7B756" w:rsidR="00455DE9" w:rsidRDefault="00455DE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30A135E9" w14:textId="339DF30D" w:rsidR="00402FED" w:rsidRDefault="00402FED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4D821788" w14:textId="77777777" w:rsidR="00402FED" w:rsidRPr="00CC7F53" w:rsidRDefault="00402FED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1B302176" w14:textId="6C135112" w:rsidR="00C76D3C" w:rsidRPr="00CC7F53" w:rsidRDefault="00C76D3C" w:rsidP="00C76D3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Bernard </w:t>
      </w:r>
      <w:proofErr w:type="spellStart"/>
      <w:r w:rsidRPr="002A5B51">
        <w:rPr>
          <w:rFonts w:asciiTheme="minorHAnsi" w:eastAsia="Times New Roman" w:hAnsiTheme="minorHAnsi" w:cstheme="minorHAnsi"/>
          <w:color w:val="000000" w:themeColor="text1"/>
          <w:lang w:eastAsia="fr-FR"/>
        </w:rPr>
        <w:t>H</w:t>
      </w:r>
      <w:r w:rsidR="00B70257" w:rsidRPr="002A5B51">
        <w:rPr>
          <w:rFonts w:asciiTheme="minorHAnsi" w:eastAsia="Times New Roman" w:hAnsiTheme="minorHAnsi" w:cstheme="minorHAnsi"/>
          <w:color w:val="000000" w:themeColor="text1"/>
          <w:lang w:eastAsia="fr-FR"/>
        </w:rPr>
        <w:t>outeer</w:t>
      </w:r>
      <w:proofErr w:type="spellEnd"/>
      <w:r w:rsidRPr="002A5B51">
        <w:rPr>
          <w:rFonts w:asciiTheme="minorHAnsi" w:eastAsia="Times New Roman" w:hAnsiTheme="minorHAnsi" w:cstheme="minorHAnsi"/>
          <w:color w:val="000000" w:themeColor="text1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proofErr w:type="spellStart"/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Lamri</w:t>
      </w:r>
      <w:proofErr w:type="spellEnd"/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proofErr w:type="spellStart"/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Adoui</w:t>
      </w:r>
      <w:proofErr w:type="spellEnd"/>
    </w:p>
    <w:p w14:paraId="2985A533" w14:textId="524EB4E2" w:rsidR="00C76D3C" w:rsidRPr="00CC7F53" w:rsidRDefault="00C76D3C" w:rsidP="00C76D3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Président Section SMLH du Calvados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="00402FED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Président Universit</w:t>
      </w:r>
      <w:r w:rsidR="00D711F8" w:rsidRPr="00CC7F53">
        <w:rPr>
          <w:rFonts w:asciiTheme="minorHAnsi" w:eastAsia="Times New Roman" w:hAnsiTheme="minorHAnsi" w:cstheme="minorHAnsi"/>
          <w:color w:val="353740"/>
          <w:lang w:eastAsia="fr-FR"/>
        </w:rPr>
        <w:t>é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de Caen</w:t>
      </w:r>
    </w:p>
    <w:p w14:paraId="70DCBBDA" w14:textId="071F6F5F" w:rsidR="00C76D3C" w:rsidRPr="00CC7F53" w:rsidRDefault="00C76D3C" w:rsidP="00C76D3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55EF89D2" w14:textId="12CDA622" w:rsidR="00C76D3C" w:rsidRDefault="00C76D3C" w:rsidP="00C76D3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766B2523" w14:textId="077CB82A" w:rsidR="00402FED" w:rsidRDefault="00402FED" w:rsidP="00C76D3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56B1CDE4" w14:textId="77777777" w:rsidR="00402FED" w:rsidRPr="00CC7F53" w:rsidRDefault="00402FED" w:rsidP="00C76D3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0D740093" w14:textId="307E2FD6" w:rsidR="00C76D3C" w:rsidRPr="00CC7F53" w:rsidRDefault="00C76D3C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Pr </w:t>
      </w:r>
      <w:r w:rsidR="002A5B51" w:rsidRPr="00CC7F53">
        <w:rPr>
          <w:rFonts w:asciiTheme="minorHAnsi" w:eastAsia="Times New Roman" w:hAnsiTheme="minorHAnsi" w:cstheme="minorHAnsi"/>
          <w:color w:val="353740"/>
          <w:lang w:eastAsia="fr-FR"/>
        </w:rPr>
        <w:t>Françoise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</w:t>
      </w:r>
      <w:proofErr w:type="spellStart"/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Galateau</w:t>
      </w:r>
      <w:proofErr w:type="spellEnd"/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Salle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="00402FED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Pr Denis Vivien</w:t>
      </w:r>
    </w:p>
    <w:p w14:paraId="76C2A395" w14:textId="73FDEBEC" w:rsidR="00C76D3C" w:rsidRPr="00CC7F53" w:rsidRDefault="00C76D3C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Vice</w:t>
      </w:r>
      <w:r w:rsidR="00ED2664" w:rsidRPr="00CC7F53">
        <w:rPr>
          <w:rFonts w:asciiTheme="minorHAnsi" w:eastAsia="Times New Roman" w:hAnsiTheme="minorHAnsi" w:cstheme="minorHAnsi"/>
          <w:color w:val="353740"/>
          <w:lang w:eastAsia="fr-FR"/>
        </w:rPr>
        <w:t>-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présidente Comit</w:t>
      </w:r>
      <w:r w:rsidR="00ED2664" w:rsidRPr="00CC7F53">
        <w:rPr>
          <w:rFonts w:asciiTheme="minorHAnsi" w:eastAsia="Times New Roman" w:hAnsiTheme="minorHAnsi" w:cstheme="minorHAnsi"/>
          <w:color w:val="353740"/>
          <w:lang w:eastAsia="fr-FR"/>
        </w:rPr>
        <w:t>é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 xml:space="preserve"> de Caen SMLH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="00402FED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Directeur Scientifique BB@C</w:t>
      </w:r>
    </w:p>
    <w:p w14:paraId="5FBF5C38" w14:textId="249F79F8" w:rsidR="00C76D3C" w:rsidRDefault="00C76D3C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1516E83A" w14:textId="7E348B3A" w:rsidR="00402FED" w:rsidRDefault="00402FED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40CE2363" w14:textId="3F30556C" w:rsidR="00402FED" w:rsidRDefault="00402FED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3C49DC83" w14:textId="77777777" w:rsidR="00402FED" w:rsidRPr="00CC7F53" w:rsidRDefault="00402FED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p w14:paraId="32DCAB38" w14:textId="6F50AC00" w:rsidR="00C76D3C" w:rsidRPr="00CC7F53" w:rsidRDefault="00C76D3C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Alexandre LANAU</w:t>
      </w:r>
      <w:r w:rsidR="00D711F8"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="00D711F8"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="00D711F8"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="00D711F8"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="00D711F8"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="00402FED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="00D711F8" w:rsidRPr="00CC7F53">
        <w:rPr>
          <w:rFonts w:asciiTheme="minorHAnsi" w:eastAsia="Times New Roman" w:hAnsiTheme="minorHAnsi" w:cstheme="minorHAnsi"/>
          <w:color w:val="353740"/>
          <w:lang w:eastAsia="fr-FR"/>
        </w:rPr>
        <w:t>Dominique Goutte</w:t>
      </w:r>
    </w:p>
    <w:p w14:paraId="4473237C" w14:textId="04E3722A" w:rsidR="00C76D3C" w:rsidRDefault="00D711F8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>Président ANDCS</w:t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Pr="00CC7F53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="00402FED">
        <w:rPr>
          <w:rFonts w:asciiTheme="minorHAnsi" w:eastAsia="Times New Roman" w:hAnsiTheme="minorHAnsi" w:cstheme="minorHAnsi"/>
          <w:color w:val="353740"/>
          <w:lang w:eastAsia="fr-FR"/>
        </w:rPr>
        <w:tab/>
      </w:r>
      <w:r w:rsidR="00ED2664" w:rsidRPr="00CC7F53">
        <w:rPr>
          <w:rFonts w:asciiTheme="minorHAnsi" w:eastAsia="Times New Roman" w:hAnsiTheme="minorHAnsi" w:cstheme="minorHAnsi"/>
          <w:color w:val="353740"/>
          <w:lang w:eastAsia="fr-FR"/>
        </w:rPr>
        <w:t>Président EPOPEA</w:t>
      </w:r>
    </w:p>
    <w:p w14:paraId="61CF62FA" w14:textId="6C1504F5" w:rsidR="00455DE9" w:rsidRDefault="00455DE9" w:rsidP="00A25E34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353740"/>
          <w:lang w:eastAsia="fr-FR"/>
        </w:rPr>
      </w:pPr>
    </w:p>
    <w:sectPr w:rsidR="00455DE9" w:rsidSect="00831483">
      <w:headerReference w:type="default" r:id="rId11"/>
      <w:footerReference w:type="default" r:id="rId12"/>
      <w:pgSz w:w="11906" w:h="16838" w:code="9"/>
      <w:pgMar w:top="107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DE41F" w14:textId="77777777" w:rsidR="000C6AEC" w:rsidRDefault="000C6AEC" w:rsidP="00D45B5A">
      <w:r>
        <w:separator/>
      </w:r>
    </w:p>
  </w:endnote>
  <w:endnote w:type="continuationSeparator" w:id="0">
    <w:p w14:paraId="22A18719" w14:textId="77777777" w:rsidR="000C6AEC" w:rsidRDefault="000C6AEC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5691" w14:textId="12203C2C" w:rsidR="000D45FE" w:rsidRDefault="000D45FE">
    <w:pPr>
      <w:pStyle w:val="Pieddepage"/>
    </w:pPr>
    <w:r>
      <w:rPr>
        <w:noProof/>
      </w:rPr>
      <w:drawing>
        <wp:inline distT="0" distB="0" distL="0" distR="0" wp14:anchorId="55EF6B95" wp14:editId="6237F459">
          <wp:extent cx="1257300" cy="721321"/>
          <wp:effectExtent l="0" t="0" r="0" b="3175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77" cy="732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01229F">
      <w:rPr>
        <w:noProof/>
      </w:rPr>
      <w:t xml:space="preserve">  </w:t>
    </w:r>
    <w:r>
      <w:rPr>
        <w:noProof/>
      </w:rPr>
      <w:t xml:space="preserve"> </w:t>
    </w:r>
    <w:r w:rsidR="0001229F">
      <w:rPr>
        <w:noProof/>
      </w:rPr>
      <w:t xml:space="preserve">  </w:t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0F25B944" wp14:editId="05A3253B">
          <wp:extent cx="1466850" cy="729043"/>
          <wp:effectExtent l="0" t="0" r="0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626" cy="74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="0001229F">
      <w:rPr>
        <w:noProof/>
      </w:rPr>
      <w:t xml:space="preserve">  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24485E26" wp14:editId="5251C181">
          <wp:extent cx="1923211" cy="716915"/>
          <wp:effectExtent l="0" t="0" r="1270" b="6985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91" cy="729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89FBD" w14:textId="77777777" w:rsidR="000C6AEC" w:rsidRDefault="000C6AEC" w:rsidP="00D45B5A">
      <w:r>
        <w:separator/>
      </w:r>
    </w:p>
  </w:footnote>
  <w:footnote w:type="continuationSeparator" w:id="0">
    <w:p w14:paraId="058D5394" w14:textId="77777777" w:rsidR="000C6AEC" w:rsidRDefault="000C6AEC" w:rsidP="00D4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FB98" w14:textId="208D8D85" w:rsidR="00DB0B55" w:rsidRPr="00DB0B55" w:rsidRDefault="00583016" w:rsidP="0001229F">
    <w:pPr>
      <w:pStyle w:val="En-tte"/>
      <w:ind w:right="-514"/>
      <w:rPr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AD9AA" wp14:editId="1EA3327F">
              <wp:simplePos x="0" y="0"/>
              <wp:positionH relativeFrom="column">
                <wp:posOffset>1143000</wp:posOffset>
              </wp:positionH>
              <wp:positionV relativeFrom="paragraph">
                <wp:posOffset>-114300</wp:posOffset>
              </wp:positionV>
              <wp:extent cx="3657600" cy="1142365"/>
              <wp:effectExtent l="0" t="0" r="19050" b="19685"/>
              <wp:wrapNone/>
              <wp:docPr id="44" name="Zone de text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114236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770AF78" w14:textId="59083D1F" w:rsidR="00583016" w:rsidRPr="00583016" w:rsidRDefault="00583016" w:rsidP="00583016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58301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APPEL A CANDIDATURE</w:t>
                          </w:r>
                        </w:p>
                        <w:p w14:paraId="34EFAE0D" w14:textId="44A20A44" w:rsidR="00583016" w:rsidRPr="00583016" w:rsidRDefault="00583016" w:rsidP="00583016">
                          <w:pPr>
                            <w:ind w:left="-180" w:firstLine="180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58301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PRIX SMLH DU CALVADOS ET DE L’UNIVERSITE DE CAEN</w:t>
                          </w:r>
                        </w:p>
                        <w:p w14:paraId="612700F9" w14:textId="1B464CB2" w:rsidR="00583016" w:rsidRPr="00583016" w:rsidRDefault="00583016" w:rsidP="00583016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58301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EN PARTENARIAT AVEC</w:t>
                          </w:r>
                          <w:r w:rsidR="0001229F" w:rsidRPr="0001229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01229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L’</w:t>
                          </w:r>
                          <w:r w:rsidR="0001229F" w:rsidRPr="0058301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ANDCS</w:t>
                          </w:r>
                          <w:r w:rsidRPr="0058301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, EPOPEA, </w:t>
                          </w:r>
                          <w:r w:rsidR="0001229F" w:rsidRPr="0058301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BB@C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AD9AA" id="_x0000_t202" coordsize="21600,21600" o:spt="202" path="m,l,21600r21600,l21600,xe">
              <v:stroke joinstyle="miter"/>
              <v:path gradientshapeok="t" o:connecttype="rect"/>
            </v:shapetype>
            <v:shape id="Zone de texte 44" o:spid="_x0000_s1026" type="#_x0000_t202" style="position:absolute;margin-left:90pt;margin-top:-9pt;width:4in;height: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" fillcolor="#5b9bd5" strokeweight=".5pt">
              <v:textbox>
                <w:txbxContent>
                  <w:p w14:paraId="1770AF78" w14:textId="59083D1F" w:rsidR="00583016" w:rsidRPr="00583016" w:rsidRDefault="00583016" w:rsidP="00583016">
                    <w:pPr>
                      <w:spacing w:before="240"/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583016">
                      <w:rPr>
                        <w:color w:val="FFFFFF" w:themeColor="background1"/>
                        <w:sz w:val="24"/>
                        <w:szCs w:val="24"/>
                      </w:rPr>
                      <w:t>APPEL A CANDIDATURE</w:t>
                    </w:r>
                  </w:p>
                  <w:p w14:paraId="34EFAE0D" w14:textId="44A20A44" w:rsidR="00583016" w:rsidRPr="00583016" w:rsidRDefault="00583016" w:rsidP="00583016">
                    <w:pPr>
                      <w:ind w:left="-180" w:firstLine="180"/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583016">
                      <w:rPr>
                        <w:color w:val="FFFFFF" w:themeColor="background1"/>
                        <w:sz w:val="24"/>
                        <w:szCs w:val="24"/>
                      </w:rPr>
                      <w:t>PRIX SMLH DU CALVADOS ET DE L’UNIVERSITE DE CAEN</w:t>
                    </w:r>
                  </w:p>
                  <w:p w14:paraId="612700F9" w14:textId="1B464CB2" w:rsidR="00583016" w:rsidRPr="00583016" w:rsidRDefault="00583016" w:rsidP="00583016">
                    <w:pPr>
                      <w:spacing w:before="240"/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583016">
                      <w:rPr>
                        <w:color w:val="FFFFFF" w:themeColor="background1"/>
                        <w:sz w:val="24"/>
                        <w:szCs w:val="24"/>
                      </w:rPr>
                      <w:t>EN PARTENARIAT AVEC</w:t>
                    </w:r>
                    <w:r w:rsidR="0001229F" w:rsidRPr="0001229F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01229F">
                      <w:rPr>
                        <w:color w:val="FFFFFF" w:themeColor="background1"/>
                        <w:sz w:val="24"/>
                        <w:szCs w:val="24"/>
                      </w:rPr>
                      <w:t>L’</w:t>
                    </w:r>
                    <w:r w:rsidR="0001229F" w:rsidRPr="00583016">
                      <w:rPr>
                        <w:color w:val="FFFFFF" w:themeColor="background1"/>
                        <w:sz w:val="24"/>
                        <w:szCs w:val="24"/>
                      </w:rPr>
                      <w:t>ANDCS</w:t>
                    </w:r>
                    <w:r w:rsidRPr="00583016">
                      <w:rPr>
                        <w:color w:val="FFFFFF" w:themeColor="background1"/>
                        <w:sz w:val="24"/>
                        <w:szCs w:val="24"/>
                      </w:rPr>
                      <w:t xml:space="preserve">, EPOPEA, </w:t>
                    </w:r>
                    <w:r w:rsidR="0001229F" w:rsidRPr="00583016">
                      <w:rPr>
                        <w:color w:val="FFFFFF" w:themeColor="background1"/>
                        <w:sz w:val="24"/>
                        <w:szCs w:val="24"/>
                      </w:rPr>
                      <w:t>BB@C</w:t>
                    </w:r>
                  </w:p>
                </w:txbxContent>
              </v:textbox>
            </v:shape>
          </w:pict>
        </mc:Fallback>
      </mc:AlternateContent>
    </w:r>
    <w:r w:rsidR="00831483">
      <w:rPr>
        <w:noProof/>
      </w:rPr>
      <w:drawing>
        <wp:inline distT="0" distB="0" distL="0" distR="0" wp14:anchorId="68F492AA" wp14:editId="305D4665">
          <wp:extent cx="1508214" cy="1010219"/>
          <wp:effectExtent l="0" t="0" r="0" b="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751" cy="10192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1483">
      <w:rPr>
        <w:noProof/>
      </w:rPr>
      <w:drawing>
        <wp:inline distT="0" distB="0" distL="0" distR="0" wp14:anchorId="16BAA3CC" wp14:editId="6FD3BA5D">
          <wp:extent cx="3295650" cy="1071372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873" cy="1075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075DB">
      <w:rPr>
        <w:noProof/>
      </w:rPr>
      <w:drawing>
        <wp:inline distT="0" distB="0" distL="0" distR="0" wp14:anchorId="2B7F7B3C" wp14:editId="4182241B">
          <wp:extent cx="906780" cy="892555"/>
          <wp:effectExtent l="0" t="0" r="7620" b="3175"/>
          <wp:docPr id="27" name="Image 27" descr="Université de Caen Norman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é de Caen Normand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927" cy="89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B06E7B"/>
    <w:multiLevelType w:val="hybridMultilevel"/>
    <w:tmpl w:val="A4780A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2D4F9F"/>
    <w:multiLevelType w:val="hybridMultilevel"/>
    <w:tmpl w:val="A2122A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06D35F6"/>
    <w:multiLevelType w:val="hybridMultilevel"/>
    <w:tmpl w:val="9E4EB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19"/>
  </w:num>
  <w:num w:numId="22">
    <w:abstractNumId w:val="11"/>
  </w:num>
  <w:num w:numId="23">
    <w:abstractNumId w:val="28"/>
  </w:num>
  <w:num w:numId="24">
    <w:abstractNumId w:val="25"/>
  </w:num>
  <w:num w:numId="25">
    <w:abstractNumId w:val="22"/>
  </w:num>
  <w:num w:numId="26">
    <w:abstractNumId w:val="27"/>
  </w:num>
  <w:num w:numId="27">
    <w:abstractNumId w:val="21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02"/>
    <w:rsid w:val="0000067D"/>
    <w:rsid w:val="0001229F"/>
    <w:rsid w:val="00033AAC"/>
    <w:rsid w:val="000673D5"/>
    <w:rsid w:val="00082DC4"/>
    <w:rsid w:val="00093CBD"/>
    <w:rsid w:val="00096B57"/>
    <w:rsid w:val="000C6AEC"/>
    <w:rsid w:val="000D45FE"/>
    <w:rsid w:val="001100B7"/>
    <w:rsid w:val="00115AB8"/>
    <w:rsid w:val="00120DFB"/>
    <w:rsid w:val="00150E53"/>
    <w:rsid w:val="00160DAA"/>
    <w:rsid w:val="00167E1C"/>
    <w:rsid w:val="001E60F2"/>
    <w:rsid w:val="001F4965"/>
    <w:rsid w:val="00252D55"/>
    <w:rsid w:val="002566D7"/>
    <w:rsid w:val="00287FF6"/>
    <w:rsid w:val="002A5B51"/>
    <w:rsid w:val="00400850"/>
    <w:rsid w:val="00401A3E"/>
    <w:rsid w:val="00402FED"/>
    <w:rsid w:val="00427986"/>
    <w:rsid w:val="004300D1"/>
    <w:rsid w:val="00455AC4"/>
    <w:rsid w:val="00455DE9"/>
    <w:rsid w:val="00475AEE"/>
    <w:rsid w:val="00476C57"/>
    <w:rsid w:val="004A15D3"/>
    <w:rsid w:val="004B329E"/>
    <w:rsid w:val="004E108E"/>
    <w:rsid w:val="004F5AC5"/>
    <w:rsid w:val="00583016"/>
    <w:rsid w:val="005A3371"/>
    <w:rsid w:val="005B25F9"/>
    <w:rsid w:val="00645252"/>
    <w:rsid w:val="00661FEA"/>
    <w:rsid w:val="0066693F"/>
    <w:rsid w:val="006819A5"/>
    <w:rsid w:val="006D3D74"/>
    <w:rsid w:val="007032EF"/>
    <w:rsid w:val="007551C2"/>
    <w:rsid w:val="007643E9"/>
    <w:rsid w:val="0078252D"/>
    <w:rsid w:val="007B21CC"/>
    <w:rsid w:val="007B5928"/>
    <w:rsid w:val="007C7402"/>
    <w:rsid w:val="007D463C"/>
    <w:rsid w:val="007E537F"/>
    <w:rsid w:val="00804614"/>
    <w:rsid w:val="008145D5"/>
    <w:rsid w:val="00831483"/>
    <w:rsid w:val="00832BE0"/>
    <w:rsid w:val="0083569A"/>
    <w:rsid w:val="008A3854"/>
    <w:rsid w:val="008B311D"/>
    <w:rsid w:val="008D69B6"/>
    <w:rsid w:val="009246C9"/>
    <w:rsid w:val="00940E46"/>
    <w:rsid w:val="009B2FFE"/>
    <w:rsid w:val="00A25E34"/>
    <w:rsid w:val="00A8762E"/>
    <w:rsid w:val="00A9204E"/>
    <w:rsid w:val="00AC7387"/>
    <w:rsid w:val="00B075DB"/>
    <w:rsid w:val="00B70257"/>
    <w:rsid w:val="00B749A0"/>
    <w:rsid w:val="00BA0249"/>
    <w:rsid w:val="00BE1689"/>
    <w:rsid w:val="00C25B2E"/>
    <w:rsid w:val="00C76D3C"/>
    <w:rsid w:val="00C87489"/>
    <w:rsid w:val="00CC7F53"/>
    <w:rsid w:val="00D17033"/>
    <w:rsid w:val="00D45B5A"/>
    <w:rsid w:val="00D711F8"/>
    <w:rsid w:val="00DB0B55"/>
    <w:rsid w:val="00DB5C50"/>
    <w:rsid w:val="00ED2664"/>
    <w:rsid w:val="00ED460E"/>
    <w:rsid w:val="00EE1418"/>
    <w:rsid w:val="00F5185C"/>
    <w:rsid w:val="00F57F7A"/>
    <w:rsid w:val="00F67C56"/>
    <w:rsid w:val="00FB60ED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1B1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customStyle="1" w:styleId="Mention1">
    <w:name w:val="Mention1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customStyle="1" w:styleId="Mot-dise1">
    <w:name w:val="Mot-dièse1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galateausall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ateau\AppData\Local\Microsoft\Office\16.0\DTS\fr-FR%7bEF004785-6D78-473D-B191-80EDD28F701D%7d\%7bAEE95840-BA35-435D-B36C-7CD089F46FD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49D54-E569-4EF5-95DA-D6B010E5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{AEE95840-BA35-435D-B36C-7CD089F46FD3}tf02786999_win32.dotx</Template>
  <TotalTime>0</TotalTime>
  <Pages>5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 à  candidature</vt:lpstr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 à  candidature</dc:title>
  <dc:subject/>
  <dc:creator/>
  <cp:keywords/>
  <dc:description/>
  <cp:lastModifiedBy/>
  <cp:revision>1</cp:revision>
  <dcterms:created xsi:type="dcterms:W3CDTF">2024-05-14T09:23:00Z</dcterms:created>
  <dcterms:modified xsi:type="dcterms:W3CDTF">2024-05-14T09:45:00Z</dcterms:modified>
</cp:coreProperties>
</file>